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6"/>
        <w:gridCol w:w="2179"/>
        <w:gridCol w:w="2228"/>
        <w:gridCol w:w="2209"/>
      </w:tblGrid>
      <w:tr w:rsidR="004938FB" w:rsidRPr="009F5B61" w14:paraId="683E2853" w14:textId="77777777" w:rsidTr="002731DE">
        <w:trPr>
          <w:trHeight w:val="452"/>
        </w:trPr>
        <w:tc>
          <w:tcPr>
            <w:tcW w:w="2228" w:type="dxa"/>
            <w:shd w:val="clear" w:color="auto" w:fill="FFFFFF"/>
          </w:tcPr>
          <w:p w14:paraId="413A9356" w14:textId="77777777" w:rsidR="004938FB" w:rsidRPr="005E466D" w:rsidRDefault="004938FB" w:rsidP="002731DE">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7F3325CD" w14:textId="77777777" w:rsidR="004938FB" w:rsidRPr="007E1FEF" w:rsidRDefault="004938FB" w:rsidP="002731DE">
            <w:pPr>
              <w:widowControl w:val="0"/>
              <w:shd w:val="clear" w:color="auto" w:fill="FFFFFF"/>
              <w:spacing w:after="0"/>
              <w:ind w:right="-993"/>
              <w:jc w:val="left"/>
              <w:rPr>
                <w:rFonts w:ascii="Verdana" w:hAnsi="Verdana" w:cs="Arial"/>
                <w:b/>
                <w:color w:val="002060"/>
                <w:sz w:val="18"/>
                <w:szCs w:val="18"/>
                <w:lang w:val="en-GB"/>
              </w:rPr>
            </w:pPr>
            <w:r>
              <w:rPr>
                <w:rFonts w:ascii="Verdana" w:hAnsi="Verdana" w:cs="Arial"/>
                <w:b/>
                <w:color w:val="002060"/>
                <w:sz w:val="18"/>
                <w:szCs w:val="18"/>
                <w:lang w:val="en-GB"/>
              </w:rPr>
              <w:t>University of Ljubljana</w:t>
            </w:r>
          </w:p>
        </w:tc>
      </w:tr>
      <w:tr w:rsidR="004938FB" w:rsidRPr="005E466D" w14:paraId="2151CB43" w14:textId="77777777" w:rsidTr="002731DE">
        <w:trPr>
          <w:trHeight w:val="686"/>
        </w:trPr>
        <w:tc>
          <w:tcPr>
            <w:tcW w:w="2228" w:type="dxa"/>
            <w:shd w:val="clear" w:color="auto" w:fill="FFFFFF"/>
          </w:tcPr>
          <w:p w14:paraId="339DE5EC" w14:textId="77777777" w:rsidR="004938FB" w:rsidRPr="005E466D" w:rsidRDefault="004938FB" w:rsidP="002731DE">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Konnaopomba-sklic"/>
                <w:rFonts w:ascii="Verdana" w:hAnsi="Verdana" w:cs="Arial"/>
                <w:sz w:val="20"/>
                <w:lang w:val="en-GB"/>
              </w:rPr>
              <w:endnoteReference w:id="5"/>
            </w:r>
            <w:r w:rsidRPr="005E466D">
              <w:rPr>
                <w:rFonts w:ascii="Verdana" w:hAnsi="Verdana" w:cs="Arial"/>
                <w:sz w:val="20"/>
                <w:lang w:val="en-GB"/>
              </w:rPr>
              <w:t xml:space="preserve"> </w:t>
            </w:r>
          </w:p>
          <w:p w14:paraId="4B8A6C8B" w14:textId="77777777" w:rsidR="004938FB" w:rsidRPr="005E466D" w:rsidRDefault="004938FB" w:rsidP="002731DE">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1872FA39" w14:textId="77777777" w:rsidR="004938FB" w:rsidRPr="005E466D" w:rsidRDefault="004938FB" w:rsidP="002731DE">
            <w:pPr>
              <w:shd w:val="clear" w:color="auto" w:fill="FFFFFF"/>
              <w:spacing w:after="0"/>
              <w:ind w:right="-993"/>
              <w:jc w:val="left"/>
              <w:rPr>
                <w:rFonts w:ascii="Verdana" w:hAnsi="Verdana" w:cs="Arial"/>
                <w:sz w:val="20"/>
                <w:lang w:val="en-GB"/>
              </w:rPr>
            </w:pPr>
          </w:p>
        </w:tc>
        <w:tc>
          <w:tcPr>
            <w:tcW w:w="2228" w:type="dxa"/>
            <w:shd w:val="clear" w:color="auto" w:fill="FFFFFF"/>
          </w:tcPr>
          <w:p w14:paraId="0DF61B80" w14:textId="77777777" w:rsidR="004938FB" w:rsidRPr="005E466D" w:rsidRDefault="004938FB" w:rsidP="002731D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SI LJUBLJA01</w:t>
            </w:r>
          </w:p>
        </w:tc>
        <w:tc>
          <w:tcPr>
            <w:tcW w:w="2228" w:type="dxa"/>
            <w:shd w:val="clear" w:color="auto" w:fill="FFFFFF"/>
          </w:tcPr>
          <w:p w14:paraId="3589B938" w14:textId="77777777" w:rsidR="004938FB" w:rsidRPr="005E466D" w:rsidRDefault="004938FB" w:rsidP="002731DE">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7F936A43" w14:textId="77777777" w:rsidR="004938FB" w:rsidRDefault="004938FB" w:rsidP="002731DE">
            <w:pPr>
              <w:widowControl w:val="0"/>
              <w:shd w:val="clear" w:color="auto" w:fill="FFFFFF"/>
              <w:spacing w:after="0"/>
              <w:ind w:right="-993"/>
              <w:jc w:val="left"/>
              <w:rPr>
                <w:rFonts w:ascii="Verdana" w:hAnsi="Verdana" w:cs="Arial"/>
                <w:b/>
                <w:color w:val="002060"/>
                <w:sz w:val="18"/>
                <w:szCs w:val="18"/>
                <w:lang w:val="en-GB"/>
              </w:rPr>
            </w:pPr>
            <w:r>
              <w:rPr>
                <w:rFonts w:ascii="Verdana" w:hAnsi="Verdana" w:cs="Arial"/>
                <w:b/>
                <w:color w:val="002060"/>
                <w:sz w:val="18"/>
                <w:szCs w:val="18"/>
                <w:lang w:val="en-GB"/>
              </w:rPr>
              <w:t xml:space="preserve">Faculty of Natural </w:t>
            </w:r>
          </w:p>
          <w:p w14:paraId="55609323" w14:textId="77777777" w:rsidR="004938FB" w:rsidRDefault="004938FB" w:rsidP="002731DE">
            <w:pPr>
              <w:widowControl w:val="0"/>
              <w:shd w:val="clear" w:color="auto" w:fill="FFFFFF"/>
              <w:spacing w:after="0"/>
              <w:ind w:right="-993"/>
              <w:jc w:val="left"/>
              <w:rPr>
                <w:rFonts w:ascii="Verdana" w:hAnsi="Verdana" w:cs="Arial"/>
                <w:b/>
                <w:color w:val="002060"/>
                <w:sz w:val="18"/>
                <w:szCs w:val="18"/>
                <w:lang w:val="en-GB"/>
              </w:rPr>
            </w:pPr>
            <w:r>
              <w:rPr>
                <w:rFonts w:ascii="Verdana" w:hAnsi="Verdana" w:cs="Arial"/>
                <w:b/>
                <w:color w:val="002060"/>
                <w:sz w:val="18"/>
                <w:szCs w:val="18"/>
                <w:lang w:val="en-GB"/>
              </w:rPr>
              <w:t xml:space="preserve">Sciences and </w:t>
            </w:r>
          </w:p>
          <w:p w14:paraId="74F976DC" w14:textId="77777777" w:rsidR="004938FB" w:rsidRPr="005E466D" w:rsidRDefault="004938FB" w:rsidP="002731DE">
            <w:pPr>
              <w:shd w:val="clear" w:color="auto" w:fill="FFFFFF"/>
              <w:ind w:right="-993"/>
              <w:rPr>
                <w:rFonts w:ascii="Verdana" w:hAnsi="Verdana" w:cs="Arial"/>
                <w:b/>
                <w:color w:val="002060"/>
                <w:sz w:val="20"/>
                <w:lang w:val="en-GB"/>
              </w:rPr>
            </w:pPr>
            <w:r>
              <w:rPr>
                <w:rFonts w:ascii="Verdana" w:hAnsi="Verdana" w:cs="Arial"/>
                <w:b/>
                <w:color w:val="002060"/>
                <w:sz w:val="18"/>
                <w:szCs w:val="18"/>
                <w:lang w:val="en-GB"/>
              </w:rPr>
              <w:t>Engineering</w:t>
            </w:r>
          </w:p>
        </w:tc>
      </w:tr>
      <w:tr w:rsidR="004938FB" w:rsidRPr="005E466D" w14:paraId="0376A0CB" w14:textId="77777777" w:rsidTr="002731DE">
        <w:trPr>
          <w:trHeight w:val="966"/>
        </w:trPr>
        <w:tc>
          <w:tcPr>
            <w:tcW w:w="2228" w:type="dxa"/>
            <w:shd w:val="clear" w:color="auto" w:fill="FFFFFF"/>
          </w:tcPr>
          <w:p w14:paraId="59EF8E33" w14:textId="77777777" w:rsidR="004938FB" w:rsidRPr="005E466D" w:rsidRDefault="004938FB" w:rsidP="002731DE">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2F1198" w14:textId="77777777" w:rsidR="004938FB" w:rsidRDefault="004938FB" w:rsidP="002731DE">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Aškerčeva</w:t>
            </w:r>
            <w:proofErr w:type="spellEnd"/>
            <w:r>
              <w:rPr>
                <w:rFonts w:ascii="Verdana" w:hAnsi="Verdana" w:cs="Arial"/>
                <w:color w:val="002060"/>
                <w:sz w:val="20"/>
                <w:lang w:val="en-GB"/>
              </w:rPr>
              <w:t xml:space="preserve"> 12</w:t>
            </w:r>
          </w:p>
          <w:p w14:paraId="66C2D09A" w14:textId="77777777" w:rsidR="004938FB" w:rsidRPr="005E466D" w:rsidRDefault="004938FB" w:rsidP="002731D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1000 Ljubljana</w:t>
            </w:r>
          </w:p>
        </w:tc>
        <w:tc>
          <w:tcPr>
            <w:tcW w:w="2228" w:type="dxa"/>
            <w:shd w:val="clear" w:color="auto" w:fill="FFFFFF"/>
          </w:tcPr>
          <w:p w14:paraId="5AC9A2B9" w14:textId="77777777" w:rsidR="004938FB" w:rsidRPr="005E466D" w:rsidRDefault="004938FB" w:rsidP="002731DE">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047479F0" w14:textId="77777777" w:rsidR="004938FB" w:rsidRPr="005E466D" w:rsidRDefault="004938FB" w:rsidP="002731DE">
            <w:pPr>
              <w:shd w:val="clear" w:color="auto" w:fill="FFFFFF"/>
              <w:ind w:right="-993"/>
              <w:jc w:val="center"/>
              <w:rPr>
                <w:rFonts w:ascii="Verdana" w:hAnsi="Verdana" w:cs="Arial"/>
                <w:b/>
                <w:sz w:val="20"/>
                <w:lang w:val="en-GB"/>
              </w:rPr>
            </w:pPr>
            <w:r>
              <w:rPr>
                <w:rFonts w:ascii="Verdana" w:hAnsi="Verdana" w:cs="Arial"/>
                <w:b/>
                <w:sz w:val="20"/>
                <w:lang w:val="en-GB"/>
              </w:rPr>
              <w:t>SI</w:t>
            </w:r>
          </w:p>
        </w:tc>
      </w:tr>
      <w:tr w:rsidR="004938FB" w:rsidRPr="007E1FEF" w14:paraId="05AC022B" w14:textId="77777777" w:rsidTr="002731DE">
        <w:trPr>
          <w:trHeight w:val="500"/>
        </w:trPr>
        <w:tc>
          <w:tcPr>
            <w:tcW w:w="2228" w:type="dxa"/>
            <w:shd w:val="clear" w:color="auto" w:fill="FFFFFF"/>
          </w:tcPr>
          <w:p w14:paraId="79032C7D" w14:textId="77777777" w:rsidR="004938FB" w:rsidRPr="005E466D" w:rsidRDefault="004938FB" w:rsidP="002731DE">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09CE9FB7" w14:textId="77777777" w:rsidR="004938FB" w:rsidRPr="007E1FEF" w:rsidRDefault="004938FB" w:rsidP="002731DE">
            <w:pPr>
              <w:shd w:val="clear" w:color="auto" w:fill="FFFFFF"/>
              <w:ind w:right="-993"/>
              <w:jc w:val="left"/>
              <w:rPr>
                <w:rFonts w:ascii="Verdana" w:hAnsi="Verdana" w:cs="Arial"/>
                <w:color w:val="002060"/>
                <w:sz w:val="16"/>
                <w:szCs w:val="16"/>
                <w:lang w:val="en-GB"/>
              </w:rPr>
            </w:pPr>
            <w:proofErr w:type="spellStart"/>
            <w:r w:rsidRPr="007E1FEF">
              <w:rPr>
                <w:rFonts w:ascii="Verdana" w:hAnsi="Verdana" w:cs="Arial"/>
                <w:color w:val="002060"/>
                <w:sz w:val="16"/>
                <w:szCs w:val="16"/>
                <w:lang w:val="en-GB"/>
              </w:rPr>
              <w:t>Dr.</w:t>
            </w:r>
            <w:proofErr w:type="spellEnd"/>
            <w:r w:rsidRPr="007E1FEF">
              <w:rPr>
                <w:rFonts w:ascii="Verdana" w:hAnsi="Verdana" w:cs="Arial"/>
                <w:color w:val="002060"/>
                <w:sz w:val="16"/>
                <w:szCs w:val="16"/>
                <w:lang w:val="en-GB"/>
              </w:rPr>
              <w:t xml:space="preserve"> Alenka Šalej Lah</w:t>
            </w:r>
          </w:p>
        </w:tc>
        <w:tc>
          <w:tcPr>
            <w:tcW w:w="2228" w:type="dxa"/>
            <w:shd w:val="clear" w:color="auto" w:fill="FFFFFF"/>
          </w:tcPr>
          <w:p w14:paraId="56D1DCF6" w14:textId="77777777" w:rsidR="004938FB" w:rsidRDefault="004938FB" w:rsidP="002731DE">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4C16AD05" w14:textId="77777777" w:rsidR="004938FB" w:rsidRPr="00C17AB2" w:rsidRDefault="004938FB" w:rsidP="002731DE">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1CF888FD" w14:textId="77777777" w:rsidR="004938FB" w:rsidRPr="007E1FEF" w:rsidRDefault="004938FB" w:rsidP="002731DE">
            <w:pPr>
              <w:shd w:val="clear" w:color="auto" w:fill="FFFFFF"/>
              <w:ind w:right="-993"/>
              <w:jc w:val="left"/>
              <w:rPr>
                <w:rFonts w:ascii="Verdana" w:hAnsi="Verdana" w:cs="Arial"/>
                <w:bCs/>
                <w:color w:val="002060"/>
                <w:sz w:val="16"/>
                <w:szCs w:val="16"/>
                <w:lang w:val="fr-BE"/>
              </w:rPr>
            </w:pPr>
            <w:r w:rsidRPr="007E1FEF">
              <w:rPr>
                <w:rFonts w:ascii="Verdana" w:hAnsi="Verdana" w:cs="Arial"/>
                <w:bCs/>
                <w:color w:val="002060"/>
                <w:sz w:val="16"/>
                <w:szCs w:val="16"/>
                <w:lang w:val="fr-BE"/>
              </w:rPr>
              <w:t>alenka.salej@ntf.uni-lj.si</w:t>
            </w:r>
          </w:p>
        </w:tc>
      </w:tr>
      <w:tr w:rsidR="004938FB" w:rsidRPr="005F0E76" w14:paraId="57942B55" w14:textId="77777777" w:rsidTr="002731DE">
        <w:trPr>
          <w:trHeight w:val="514"/>
        </w:trPr>
        <w:tc>
          <w:tcPr>
            <w:tcW w:w="2228" w:type="dxa"/>
            <w:shd w:val="clear" w:color="auto" w:fill="FFFFFF"/>
          </w:tcPr>
          <w:p w14:paraId="32DBDE33" w14:textId="77777777" w:rsidR="004938FB" w:rsidRPr="00800D27" w:rsidRDefault="004938FB" w:rsidP="002731DE">
            <w:pPr>
              <w:shd w:val="clear" w:color="auto" w:fill="FFFFFF"/>
              <w:spacing w:after="0"/>
              <w:ind w:right="-993"/>
              <w:jc w:val="left"/>
              <w:rPr>
                <w:rFonts w:ascii="Verdana" w:hAnsi="Verdana" w:cs="Arial"/>
                <w:sz w:val="20"/>
                <w:lang w:val="fr-BE"/>
              </w:rPr>
            </w:pPr>
          </w:p>
        </w:tc>
        <w:tc>
          <w:tcPr>
            <w:tcW w:w="2228" w:type="dxa"/>
            <w:shd w:val="clear" w:color="auto" w:fill="FFFFFF"/>
          </w:tcPr>
          <w:p w14:paraId="37E8154E" w14:textId="77777777" w:rsidR="004938FB" w:rsidRPr="00800D27" w:rsidRDefault="004938FB" w:rsidP="002731DE">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5D8635D0" w14:textId="77777777" w:rsidR="004938FB" w:rsidRPr="00782942" w:rsidRDefault="004938FB" w:rsidP="002731DE">
            <w:pPr>
              <w:spacing w:after="0"/>
              <w:ind w:right="-992"/>
              <w:jc w:val="left"/>
              <w:rPr>
                <w:rFonts w:ascii="Verdana" w:hAnsi="Verdana" w:cs="Arial"/>
                <w:sz w:val="20"/>
                <w:lang w:val="en-GB"/>
              </w:rPr>
            </w:pPr>
            <w:r w:rsidRPr="00782942">
              <w:rPr>
                <w:rFonts w:ascii="Verdana" w:hAnsi="Verdana" w:cs="Arial"/>
                <w:sz w:val="20"/>
                <w:lang w:val="en-GB"/>
              </w:rPr>
              <w:t>Size of enterprise</w:t>
            </w:r>
          </w:p>
          <w:p w14:paraId="00CB5CA9" w14:textId="77777777" w:rsidR="004938FB" w:rsidRPr="00F8532D" w:rsidRDefault="004938FB" w:rsidP="002731DE">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14AE68AF" w14:textId="77777777" w:rsidR="004938FB" w:rsidRDefault="004938FB" w:rsidP="002731DE">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01F2B847" w14:textId="77777777" w:rsidR="004938FB" w:rsidRPr="00F8532D" w:rsidRDefault="004938FB" w:rsidP="002731DE">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0C3A7" w14:textId="77777777" w:rsidR="00861D49" w:rsidRDefault="00861D49">
      <w:r>
        <w:separator/>
      </w:r>
    </w:p>
  </w:endnote>
  <w:endnote w:type="continuationSeparator" w:id="0">
    <w:p w14:paraId="7B1ABF9E" w14:textId="77777777" w:rsidR="00861D49" w:rsidRDefault="00861D49">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6A4F5287" w14:textId="77777777" w:rsidR="004938FB" w:rsidRPr="002F549E" w:rsidRDefault="004938FB" w:rsidP="004938FB">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001DFAC2" w14:textId="77777777" w:rsidR="004938FB" w:rsidRPr="002F549E" w:rsidRDefault="004938FB" w:rsidP="004938FB">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povezava"/>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DB3B0" w14:textId="77777777" w:rsidR="00861D49" w:rsidRDefault="00861D49">
      <w:r>
        <w:separator/>
      </w:r>
    </w:p>
  </w:footnote>
  <w:footnote w:type="continuationSeparator" w:id="0">
    <w:p w14:paraId="66755C34" w14:textId="77777777" w:rsidR="00861D49" w:rsidRDefault="0086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85577">
    <w:abstractNumId w:val="1"/>
  </w:num>
  <w:num w:numId="2" w16cid:durableId="910235557">
    <w:abstractNumId w:val="0"/>
  </w:num>
  <w:num w:numId="3" w16cid:durableId="309795968">
    <w:abstractNumId w:val="18"/>
  </w:num>
  <w:num w:numId="4" w16cid:durableId="439878739">
    <w:abstractNumId w:val="27"/>
  </w:num>
  <w:num w:numId="5" w16cid:durableId="430711118">
    <w:abstractNumId w:val="20"/>
  </w:num>
  <w:num w:numId="6" w16cid:durableId="2119910046">
    <w:abstractNumId w:val="26"/>
  </w:num>
  <w:num w:numId="7" w16cid:durableId="2048875190">
    <w:abstractNumId w:val="42"/>
  </w:num>
  <w:num w:numId="8" w16cid:durableId="1924337473">
    <w:abstractNumId w:val="43"/>
  </w:num>
  <w:num w:numId="9" w16cid:durableId="57752804">
    <w:abstractNumId w:val="24"/>
  </w:num>
  <w:num w:numId="10" w16cid:durableId="1122652855">
    <w:abstractNumId w:val="41"/>
  </w:num>
  <w:num w:numId="11" w16cid:durableId="295962323">
    <w:abstractNumId w:val="39"/>
  </w:num>
  <w:num w:numId="12" w16cid:durableId="1709597756">
    <w:abstractNumId w:val="30"/>
  </w:num>
  <w:num w:numId="13" w16cid:durableId="1662390198">
    <w:abstractNumId w:val="37"/>
  </w:num>
  <w:num w:numId="14" w16cid:durableId="910235049">
    <w:abstractNumId w:val="19"/>
  </w:num>
  <w:num w:numId="15" w16cid:durableId="1202325877">
    <w:abstractNumId w:val="25"/>
  </w:num>
  <w:num w:numId="16" w16cid:durableId="2101099619">
    <w:abstractNumId w:val="15"/>
  </w:num>
  <w:num w:numId="17" w16cid:durableId="1831868113">
    <w:abstractNumId w:val="21"/>
  </w:num>
  <w:num w:numId="18" w16cid:durableId="1876117086">
    <w:abstractNumId w:val="44"/>
  </w:num>
  <w:num w:numId="19" w16cid:durableId="236941766">
    <w:abstractNumId w:val="33"/>
  </w:num>
  <w:num w:numId="20" w16cid:durableId="945891065">
    <w:abstractNumId w:val="17"/>
  </w:num>
  <w:num w:numId="21" w16cid:durableId="322665958">
    <w:abstractNumId w:val="28"/>
  </w:num>
  <w:num w:numId="22" w16cid:durableId="847405386">
    <w:abstractNumId w:val="29"/>
  </w:num>
  <w:num w:numId="23" w16cid:durableId="66540377">
    <w:abstractNumId w:val="32"/>
  </w:num>
  <w:num w:numId="24" w16cid:durableId="1000232501">
    <w:abstractNumId w:val="4"/>
  </w:num>
  <w:num w:numId="25" w16cid:durableId="2018186546">
    <w:abstractNumId w:val="7"/>
  </w:num>
  <w:num w:numId="26" w16cid:durableId="223488886">
    <w:abstractNumId w:val="35"/>
  </w:num>
  <w:num w:numId="27" w16cid:durableId="341902361">
    <w:abstractNumId w:val="16"/>
  </w:num>
  <w:num w:numId="28" w16cid:durableId="1746343051">
    <w:abstractNumId w:val="10"/>
  </w:num>
  <w:num w:numId="29" w16cid:durableId="271865943">
    <w:abstractNumId w:val="38"/>
  </w:num>
  <w:num w:numId="30" w16cid:durableId="1164392545">
    <w:abstractNumId w:val="34"/>
  </w:num>
  <w:num w:numId="31" w16cid:durableId="2075348361">
    <w:abstractNumId w:val="23"/>
  </w:num>
  <w:num w:numId="32" w16cid:durableId="1751921820">
    <w:abstractNumId w:val="12"/>
  </w:num>
  <w:num w:numId="33" w16cid:durableId="774324101">
    <w:abstractNumId w:val="36"/>
  </w:num>
  <w:num w:numId="34" w16cid:durableId="417219545">
    <w:abstractNumId w:val="13"/>
  </w:num>
  <w:num w:numId="35" w16cid:durableId="1252012579">
    <w:abstractNumId w:val="14"/>
  </w:num>
  <w:num w:numId="36" w16cid:durableId="1027097131">
    <w:abstractNumId w:val="11"/>
  </w:num>
  <w:num w:numId="37" w16cid:durableId="1925337917">
    <w:abstractNumId w:val="9"/>
  </w:num>
  <w:num w:numId="38" w16cid:durableId="1841962919">
    <w:abstractNumId w:val="36"/>
  </w:num>
  <w:num w:numId="39" w16cid:durableId="1938639145">
    <w:abstractNumId w:val="45"/>
  </w:num>
  <w:num w:numId="40" w16cid:durableId="15536152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7231828">
    <w:abstractNumId w:val="3"/>
  </w:num>
  <w:num w:numId="42" w16cid:durableId="563953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0490279">
    <w:abstractNumId w:val="18"/>
  </w:num>
  <w:num w:numId="44" w16cid:durableId="1572545958">
    <w:abstractNumId w:val="18"/>
  </w:num>
  <w:num w:numId="45" w16cid:durableId="35214534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0FF"/>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38FB"/>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38A"/>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1D49"/>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0846"/>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57800"/>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3541"/>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6DD"/>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504</Words>
  <Characters>2875</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3373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Šalej Lah, Alenka</cp:lastModifiedBy>
  <cp:revision>3</cp:revision>
  <cp:lastPrinted>2018-03-16T17:29:00Z</cp:lastPrinted>
  <dcterms:created xsi:type="dcterms:W3CDTF">2024-08-20T11:27:00Z</dcterms:created>
  <dcterms:modified xsi:type="dcterms:W3CDTF">2024-09-05T08:06:00Z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