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0EDAD9BC"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E15464">
        <w:rPr>
          <w:rFonts w:ascii="Verdana" w:hAnsi="Verdana" w:cs="Arial"/>
          <w:b/>
          <w:color w:val="002060"/>
          <w:sz w:val="36"/>
          <w:szCs w:val="36"/>
          <w:lang w:val="en-GB"/>
        </w:rPr>
        <w:t xml:space="preserve"> and Training</w:t>
      </w:r>
      <w:r w:rsidR="00AA696D">
        <w:rPr>
          <w:rStyle w:val="Konnaopomba-sklic"/>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Pripombabesedilo"/>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Pripombabesedilo"/>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Pripombabesedilo"/>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Pripombabesedilo"/>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Konnaopomba-sklic"/>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Konnaopomba-sklic"/>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proofErr w:type="gramStart"/>
            <w:r w:rsidRPr="002A10F5">
              <w:rPr>
                <w:rFonts w:ascii="Verdana" w:hAnsi="Verdana" w:cs="Arial"/>
                <w:sz w:val="20"/>
                <w:lang w:val="en-GB"/>
              </w:rPr>
              <w:t>20../</w:t>
            </w:r>
            <w:proofErr w:type="gramEnd"/>
            <w:r w:rsidRPr="002A10F5">
              <w:rPr>
                <w:rFonts w:ascii="Verdana" w:hAnsi="Verdana" w:cs="Arial"/>
                <w:sz w:val="20"/>
                <w:lang w:val="en-GB"/>
              </w:rPr>
              <w:t>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Konnaopomba-sklic"/>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56"/>
        <w:gridCol w:w="2179"/>
        <w:gridCol w:w="2228"/>
        <w:gridCol w:w="2209"/>
      </w:tblGrid>
      <w:tr w:rsidR="00116FBB" w:rsidRPr="009F5B61" w14:paraId="56E939EA" w14:textId="77777777" w:rsidTr="007E1FEF">
        <w:trPr>
          <w:trHeight w:val="452"/>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13957C4B" w:rsidR="00116FBB" w:rsidRPr="007E1FEF" w:rsidRDefault="007E1FEF" w:rsidP="007E1FEF">
            <w:pPr>
              <w:widowControl w:val="0"/>
              <w:shd w:val="clear" w:color="auto" w:fill="FFFFFF"/>
              <w:spacing w:after="0"/>
              <w:ind w:right="-993"/>
              <w:jc w:val="left"/>
              <w:rPr>
                <w:rFonts w:ascii="Verdana" w:hAnsi="Verdana" w:cs="Arial"/>
                <w:b/>
                <w:color w:val="002060"/>
                <w:sz w:val="18"/>
                <w:szCs w:val="18"/>
                <w:lang w:val="en-GB"/>
              </w:rPr>
            </w:pPr>
            <w:r>
              <w:rPr>
                <w:rFonts w:ascii="Verdana" w:hAnsi="Verdana" w:cs="Arial"/>
                <w:b/>
                <w:color w:val="002060"/>
                <w:sz w:val="18"/>
                <w:szCs w:val="18"/>
                <w:lang w:val="en-GB"/>
              </w:rPr>
              <w:t>University of</w:t>
            </w:r>
            <w:r>
              <w:rPr>
                <w:rFonts w:ascii="Verdana" w:hAnsi="Verdana" w:cs="Arial"/>
                <w:b/>
                <w:color w:val="002060"/>
                <w:sz w:val="18"/>
                <w:szCs w:val="18"/>
                <w:lang w:val="en-GB"/>
              </w:rPr>
              <w:t xml:space="preserve"> </w:t>
            </w:r>
            <w:r>
              <w:rPr>
                <w:rFonts w:ascii="Verdana" w:hAnsi="Verdana" w:cs="Arial"/>
                <w:b/>
                <w:color w:val="002060"/>
                <w:sz w:val="18"/>
                <w:szCs w:val="18"/>
                <w:lang w:val="en-GB"/>
              </w:rPr>
              <w:t>Ljubljana</w:t>
            </w:r>
          </w:p>
        </w:tc>
      </w:tr>
      <w:tr w:rsidR="007E1FEF" w:rsidRPr="005E466D" w14:paraId="56E939F1" w14:textId="77777777" w:rsidTr="007E1FEF">
        <w:trPr>
          <w:trHeight w:val="686"/>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Konnaopomba-sklic"/>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2FB789A7" w:rsidR="007967A9" w:rsidRPr="005E466D" w:rsidRDefault="007E1FEF"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SI LJUBLJA01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09A6A310" w14:textId="77777777" w:rsidR="007E1FEF" w:rsidRDefault="007E1FEF" w:rsidP="007E1FEF">
            <w:pPr>
              <w:widowControl w:val="0"/>
              <w:shd w:val="clear" w:color="auto" w:fill="FFFFFF"/>
              <w:spacing w:after="0"/>
              <w:ind w:right="-993"/>
              <w:jc w:val="left"/>
              <w:rPr>
                <w:rFonts w:ascii="Verdana" w:hAnsi="Verdana" w:cs="Arial"/>
                <w:b/>
                <w:color w:val="002060"/>
                <w:sz w:val="18"/>
                <w:szCs w:val="18"/>
                <w:lang w:val="en-GB"/>
              </w:rPr>
            </w:pPr>
            <w:r>
              <w:rPr>
                <w:rFonts w:ascii="Verdana" w:hAnsi="Verdana" w:cs="Arial"/>
                <w:b/>
                <w:color w:val="002060"/>
                <w:sz w:val="18"/>
                <w:szCs w:val="18"/>
                <w:lang w:val="en-GB"/>
              </w:rPr>
              <w:t xml:space="preserve">Faculty of Natural </w:t>
            </w:r>
          </w:p>
          <w:p w14:paraId="58CA5502" w14:textId="77777777" w:rsidR="007E1FEF" w:rsidRDefault="007E1FEF" w:rsidP="007E1FEF">
            <w:pPr>
              <w:widowControl w:val="0"/>
              <w:shd w:val="clear" w:color="auto" w:fill="FFFFFF"/>
              <w:spacing w:after="0"/>
              <w:ind w:right="-993"/>
              <w:jc w:val="left"/>
              <w:rPr>
                <w:rFonts w:ascii="Verdana" w:hAnsi="Verdana" w:cs="Arial"/>
                <w:b/>
                <w:color w:val="002060"/>
                <w:sz w:val="18"/>
                <w:szCs w:val="18"/>
                <w:lang w:val="en-GB"/>
              </w:rPr>
            </w:pPr>
            <w:r>
              <w:rPr>
                <w:rFonts w:ascii="Verdana" w:hAnsi="Verdana" w:cs="Arial"/>
                <w:b/>
                <w:color w:val="002060"/>
                <w:sz w:val="18"/>
                <w:szCs w:val="18"/>
                <w:lang w:val="en-GB"/>
              </w:rPr>
              <w:t xml:space="preserve">Sciences and </w:t>
            </w:r>
          </w:p>
          <w:p w14:paraId="56E939F0" w14:textId="652C1068" w:rsidR="007967A9" w:rsidRPr="005E466D" w:rsidRDefault="007E1FEF" w:rsidP="007E1FEF">
            <w:pPr>
              <w:shd w:val="clear" w:color="auto" w:fill="FFFFFF"/>
              <w:ind w:right="-993"/>
              <w:rPr>
                <w:rFonts w:ascii="Verdana" w:hAnsi="Verdana" w:cs="Arial"/>
                <w:b/>
                <w:color w:val="002060"/>
                <w:sz w:val="20"/>
                <w:lang w:val="en-GB"/>
              </w:rPr>
            </w:pPr>
            <w:r>
              <w:rPr>
                <w:rFonts w:ascii="Verdana" w:hAnsi="Verdana" w:cs="Arial"/>
                <w:b/>
                <w:color w:val="002060"/>
                <w:sz w:val="18"/>
                <w:szCs w:val="18"/>
                <w:lang w:val="en-GB"/>
              </w:rPr>
              <w:t>Engineering</w:t>
            </w:r>
          </w:p>
        </w:tc>
      </w:tr>
      <w:tr w:rsidR="007E1FEF" w:rsidRPr="005E466D" w14:paraId="56E939F6" w14:textId="77777777" w:rsidTr="007E1FEF">
        <w:trPr>
          <w:trHeight w:val="966"/>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172962C3" w14:textId="77777777" w:rsidR="007967A9" w:rsidRDefault="007E1FEF" w:rsidP="00107B17">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Aškerčeva</w:t>
            </w:r>
            <w:proofErr w:type="spellEnd"/>
            <w:r>
              <w:rPr>
                <w:rFonts w:ascii="Verdana" w:hAnsi="Verdana" w:cs="Arial"/>
                <w:color w:val="002060"/>
                <w:sz w:val="20"/>
                <w:lang w:val="en-GB"/>
              </w:rPr>
              <w:t xml:space="preserve"> 12</w:t>
            </w:r>
          </w:p>
          <w:p w14:paraId="56E939F3" w14:textId="55492D3F" w:rsidR="007E1FEF" w:rsidRPr="005E466D" w:rsidRDefault="007E1FEF"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1000 Ljubljana</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Konnaopomba-sklic"/>
                <w:rFonts w:ascii="Verdana" w:hAnsi="Verdana" w:cs="Arial"/>
                <w:sz w:val="20"/>
                <w:lang w:val="en-GB"/>
              </w:rPr>
              <w:endnoteReference w:id="6"/>
            </w:r>
          </w:p>
        </w:tc>
        <w:tc>
          <w:tcPr>
            <w:tcW w:w="2228" w:type="dxa"/>
            <w:shd w:val="clear" w:color="auto" w:fill="FFFFFF"/>
          </w:tcPr>
          <w:p w14:paraId="56E939F5" w14:textId="0B397871" w:rsidR="007967A9" w:rsidRPr="005E466D" w:rsidRDefault="007E1FEF" w:rsidP="00107B17">
            <w:pPr>
              <w:shd w:val="clear" w:color="auto" w:fill="FFFFFF"/>
              <w:ind w:right="-993"/>
              <w:jc w:val="center"/>
              <w:rPr>
                <w:rFonts w:ascii="Verdana" w:hAnsi="Verdana" w:cs="Arial"/>
                <w:b/>
                <w:sz w:val="20"/>
                <w:lang w:val="en-GB"/>
              </w:rPr>
            </w:pPr>
            <w:r>
              <w:rPr>
                <w:rFonts w:ascii="Verdana" w:hAnsi="Verdana" w:cs="Arial"/>
                <w:b/>
                <w:sz w:val="20"/>
                <w:lang w:val="en-GB"/>
              </w:rPr>
              <w:t>SI</w:t>
            </w:r>
          </w:p>
        </w:tc>
      </w:tr>
      <w:tr w:rsidR="007E1FEF" w:rsidRPr="007E1FEF" w14:paraId="56E939FC" w14:textId="77777777" w:rsidTr="007E1FEF">
        <w:trPr>
          <w:trHeight w:val="500"/>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27FD0355" w:rsidR="007967A9" w:rsidRPr="007E1FEF" w:rsidRDefault="007E1FEF" w:rsidP="00107B17">
            <w:pPr>
              <w:shd w:val="clear" w:color="auto" w:fill="FFFFFF"/>
              <w:ind w:right="-993"/>
              <w:jc w:val="left"/>
              <w:rPr>
                <w:rFonts w:ascii="Verdana" w:hAnsi="Verdana" w:cs="Arial"/>
                <w:color w:val="002060"/>
                <w:sz w:val="16"/>
                <w:szCs w:val="16"/>
                <w:lang w:val="en-GB"/>
              </w:rPr>
            </w:pPr>
            <w:proofErr w:type="spellStart"/>
            <w:r w:rsidRPr="007E1FEF">
              <w:rPr>
                <w:rFonts w:ascii="Verdana" w:hAnsi="Verdana" w:cs="Arial"/>
                <w:color w:val="002060"/>
                <w:sz w:val="16"/>
                <w:szCs w:val="16"/>
                <w:lang w:val="en-GB"/>
              </w:rPr>
              <w:t>Dr.</w:t>
            </w:r>
            <w:proofErr w:type="spellEnd"/>
            <w:r w:rsidRPr="007E1FEF">
              <w:rPr>
                <w:rFonts w:ascii="Verdana" w:hAnsi="Verdana" w:cs="Arial"/>
                <w:color w:val="002060"/>
                <w:sz w:val="16"/>
                <w:szCs w:val="16"/>
                <w:lang w:val="en-GB"/>
              </w:rPr>
              <w:t xml:space="preserve"> Alenka Šalej Lah</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D12C6D4" w:rsidR="007967A9" w:rsidRPr="007E1FEF" w:rsidRDefault="007E1FEF" w:rsidP="00107B17">
            <w:pPr>
              <w:shd w:val="clear" w:color="auto" w:fill="FFFFFF"/>
              <w:ind w:right="-993"/>
              <w:jc w:val="left"/>
              <w:rPr>
                <w:rFonts w:ascii="Verdana" w:hAnsi="Verdana" w:cs="Arial"/>
                <w:bCs/>
                <w:color w:val="002060"/>
                <w:sz w:val="16"/>
                <w:szCs w:val="16"/>
                <w:lang w:val="fr-BE"/>
              </w:rPr>
            </w:pPr>
            <w:r w:rsidRPr="007E1FEF">
              <w:rPr>
                <w:rFonts w:ascii="Verdana" w:hAnsi="Verdana" w:cs="Arial"/>
                <w:bCs/>
                <w:color w:val="002060"/>
                <w:sz w:val="16"/>
                <w:szCs w:val="16"/>
                <w:lang w:val="fr-BE"/>
              </w:rPr>
              <w:t>alenka.salej@ntf.uni-lj.si</w:t>
            </w:r>
          </w:p>
        </w:tc>
      </w:tr>
      <w:tr w:rsidR="007E1FEF" w:rsidRPr="005F0E76" w14:paraId="56E93A03" w14:textId="77777777" w:rsidTr="007E1FEF">
        <w:trPr>
          <w:trHeight w:val="514"/>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502281AE" w:rsidR="006F285A" w:rsidRDefault="00000000"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1"/>
                  <w14:checkedState w14:val="2612" w14:font="MS Gothic"/>
                  <w14:uncheckedState w14:val="2610" w14:font="MS Gothic"/>
                </w14:checkbox>
              </w:sdtPr>
              <w:sdtContent>
                <w:r w:rsidR="007E1FEF">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000000"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slov4"/>
        <w:keepNext w:val="0"/>
        <w:numPr>
          <w:ilvl w:val="0"/>
          <w:numId w:val="0"/>
        </w:numPr>
        <w:jc w:val="left"/>
        <w:rPr>
          <w:rFonts w:ascii="Verdana" w:hAnsi="Verdana" w:cs="Arial"/>
          <w:sz w:val="20"/>
          <w:lang w:val="fr-BE"/>
        </w:rPr>
      </w:pPr>
    </w:p>
    <w:p w14:paraId="56E93A1E" w14:textId="0F7E9235" w:rsidR="007967A9" w:rsidRDefault="007967A9" w:rsidP="007967A9">
      <w:pPr>
        <w:pStyle w:val="Naslov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slov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Pripombabesedil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Konnaopomba-sklic"/>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Pripombabesedil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Pripombabesedil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Konnaopomba-sklic"/>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Pripombabesedilo"/>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Pripombabesedilo"/>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26FFD59B"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 xml:space="preserve">Content of the teaching </w:t>
            </w:r>
            <w:proofErr w:type="gramStart"/>
            <w:r w:rsidRPr="00490F95">
              <w:rPr>
                <w:rFonts w:ascii="Verdana" w:hAnsi="Verdana" w:cs="Calibri"/>
                <w:b/>
                <w:sz w:val="20"/>
                <w:lang w:val="en-GB"/>
              </w:rPr>
              <w:t>programme</w:t>
            </w:r>
            <w:r w:rsidR="006E1518">
              <w:rPr>
                <w:rFonts w:ascii="Verdana" w:hAnsi="Verdana" w:cs="Calibri"/>
                <w:b/>
                <w:sz w:val="20"/>
                <w:lang w:val="en-GB"/>
              </w:rPr>
              <w:t xml:space="preserve"> </w:t>
            </w:r>
            <w:r w:rsidR="00E15464">
              <w:rPr>
                <w:rFonts w:ascii="Verdana" w:hAnsi="Verdana" w:cs="Calibri"/>
                <w:b/>
                <w:sz w:val="20"/>
                <w:lang w:val="en-GB"/>
              </w:rPr>
              <w:t xml:space="preserve"> </w:t>
            </w:r>
            <w:r w:rsidR="00E15464" w:rsidRPr="00E15464">
              <w:rPr>
                <w:rFonts w:ascii="Verdana" w:hAnsi="Verdana" w:cs="Calibri"/>
                <w:b/>
                <w:sz w:val="16"/>
                <w:szCs w:val="16"/>
                <w:lang w:val="en-GB"/>
              </w:rPr>
              <w:t>(</w:t>
            </w:r>
            <w:proofErr w:type="gramEnd"/>
            <w:r w:rsidR="00E15464" w:rsidRPr="00E15464">
              <w:rPr>
                <w:rFonts w:ascii="Verdana" w:hAnsi="Verdana" w:cs="Calibri"/>
                <w:b/>
                <w:sz w:val="16"/>
                <w:szCs w:val="16"/>
                <w:lang w:val="en-GB"/>
              </w:rPr>
              <w:t>min 0,8 hour per each day of mobility, excluding weekends)</w:t>
            </w:r>
            <w:r w:rsidR="00E15464">
              <w:rPr>
                <w:rFonts w:ascii="Verdana" w:hAnsi="Verdana" w:cs="Calibri"/>
                <w:b/>
                <w:sz w:val="16"/>
                <w:szCs w:val="16"/>
                <w:lang w:val="en-GB"/>
              </w:rPr>
              <w:t xml:space="preserve">. </w:t>
            </w:r>
            <w:r w:rsidR="00E15464">
              <w:rPr>
                <w:rFonts w:ascii="Verdana" w:hAnsi="Verdana" w:cs="Calibri"/>
                <w:b/>
                <w:sz w:val="20"/>
                <w:lang w:val="en-GB"/>
              </w:rPr>
              <w:t xml:space="preserve">If </w:t>
            </w:r>
            <w:r w:rsidR="002A10F5">
              <w:rPr>
                <w:rFonts w:ascii="Verdana" w:hAnsi="Verdana" w:cs="Calibri"/>
                <w:b/>
                <w:sz w:val="20"/>
                <w:lang w:val="en-GB"/>
              </w:rPr>
              <w:t xml:space="preserve">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0CEA6EA4" w14:textId="18A349CC" w:rsidR="00E15464" w:rsidRDefault="00E15464" w:rsidP="00FF62A2">
            <w:pPr>
              <w:spacing w:after="120"/>
              <w:ind w:left="-6" w:firstLine="6"/>
              <w:rPr>
                <w:rFonts w:ascii="Verdana" w:hAnsi="Verdana" w:cs="Calibri"/>
                <w:b/>
                <w:sz w:val="20"/>
                <w:lang w:val="en-GB"/>
              </w:rPr>
            </w:pPr>
          </w:p>
          <w:p w14:paraId="4B52C946" w14:textId="4200606D" w:rsidR="00E15464" w:rsidRDefault="00E15464" w:rsidP="00FF62A2">
            <w:pPr>
              <w:spacing w:after="120"/>
              <w:ind w:left="-6" w:firstLine="6"/>
              <w:rPr>
                <w:rFonts w:ascii="Verdana" w:hAnsi="Verdana" w:cs="Calibri"/>
                <w:b/>
                <w:sz w:val="20"/>
                <w:lang w:val="en-GB"/>
              </w:rPr>
            </w:pPr>
          </w:p>
          <w:p w14:paraId="23801D9A" w14:textId="04FC54EC" w:rsidR="00E15464" w:rsidRDefault="00E15464" w:rsidP="00FF62A2">
            <w:pPr>
              <w:spacing w:after="120"/>
              <w:ind w:left="-6" w:firstLine="6"/>
              <w:rPr>
                <w:rFonts w:ascii="Verdana" w:hAnsi="Verdana" w:cs="Calibri"/>
                <w:b/>
                <w:sz w:val="20"/>
                <w:lang w:val="en-GB"/>
              </w:rPr>
            </w:pPr>
          </w:p>
          <w:p w14:paraId="5F528925" w14:textId="7C643F1B" w:rsidR="00E15464" w:rsidRDefault="00E15464" w:rsidP="00FF62A2">
            <w:pPr>
              <w:spacing w:after="120"/>
              <w:ind w:left="-6" w:firstLine="6"/>
              <w:rPr>
                <w:rFonts w:ascii="Verdana" w:hAnsi="Verdana" w:cs="Calibri"/>
                <w:b/>
                <w:sz w:val="20"/>
                <w:lang w:val="en-GB"/>
              </w:rPr>
            </w:pPr>
          </w:p>
          <w:p w14:paraId="27DFE503" w14:textId="77777777" w:rsidR="00E15464" w:rsidRDefault="00E15464" w:rsidP="00E15464">
            <w:pPr>
              <w:spacing w:before="240" w:after="120"/>
              <w:ind w:left="-6" w:firstLine="6"/>
              <w:rPr>
                <w:rFonts w:ascii="Verdana" w:hAnsi="Verdana" w:cs="Calibri"/>
                <w:b/>
                <w:sz w:val="20"/>
                <w:lang w:val="en-GB"/>
              </w:rPr>
            </w:pPr>
            <w:r>
              <w:rPr>
                <w:rFonts w:ascii="Verdana" w:hAnsi="Verdana" w:cs="Calibri"/>
                <w:b/>
                <w:sz w:val="20"/>
                <w:lang w:val="en-GB"/>
              </w:rPr>
              <w:t>Activities of training to be carried out:</w:t>
            </w:r>
          </w:p>
          <w:p w14:paraId="2CD5F9E1" w14:textId="77777777" w:rsidR="00E15464" w:rsidRDefault="00E15464"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3B5C2EF4"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5A821491" w14:textId="4B5BD4EB" w:rsidR="00E15464" w:rsidRDefault="00E15464" w:rsidP="00FF62A2">
            <w:pPr>
              <w:spacing w:after="120"/>
              <w:ind w:left="-6" w:firstLine="6"/>
              <w:rPr>
                <w:rFonts w:ascii="Verdana" w:hAnsi="Verdana" w:cs="Calibri"/>
                <w:b/>
                <w:sz w:val="20"/>
                <w:lang w:val="en-GB"/>
              </w:rPr>
            </w:pPr>
          </w:p>
          <w:p w14:paraId="1D0417D6" w14:textId="411325C3" w:rsidR="00E15464" w:rsidRDefault="00E15464" w:rsidP="00FF62A2">
            <w:pPr>
              <w:spacing w:after="120"/>
              <w:ind w:left="-6" w:firstLine="6"/>
              <w:rPr>
                <w:rFonts w:ascii="Verdana" w:hAnsi="Verdana" w:cs="Calibri"/>
                <w:b/>
                <w:sz w:val="20"/>
                <w:lang w:val="en-GB"/>
              </w:rPr>
            </w:pPr>
          </w:p>
          <w:p w14:paraId="169C8C73" w14:textId="0EC4CCC1" w:rsidR="00E15464" w:rsidRDefault="00E15464" w:rsidP="00FF62A2">
            <w:pPr>
              <w:spacing w:after="120"/>
              <w:ind w:left="-6" w:firstLine="6"/>
              <w:rPr>
                <w:rFonts w:ascii="Verdana" w:hAnsi="Verdana" w:cs="Calibri"/>
                <w:b/>
                <w:sz w:val="20"/>
                <w:lang w:val="en-GB"/>
              </w:rPr>
            </w:pPr>
          </w:p>
          <w:p w14:paraId="2EEFCBB3" w14:textId="77777777" w:rsidR="00E15464" w:rsidRDefault="00E15464" w:rsidP="00FF62A2">
            <w:pPr>
              <w:spacing w:after="120"/>
              <w:ind w:left="-6" w:firstLine="6"/>
              <w:rPr>
                <w:rFonts w:ascii="Verdana" w:hAnsi="Verdana" w:cs="Calibri"/>
                <w:b/>
                <w:sz w:val="20"/>
                <w:lang w:val="en-GB"/>
              </w:rPr>
            </w:pP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Konnaopomba-sklic"/>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Konnaopomba-sklic"/>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53B3C" w14:textId="77777777" w:rsidR="00AD1AED" w:rsidRDefault="00AD1AED">
      <w:r>
        <w:separator/>
      </w:r>
    </w:p>
  </w:endnote>
  <w:endnote w:type="continuationSeparator" w:id="0">
    <w:p w14:paraId="4D0BD77A" w14:textId="77777777" w:rsidR="00AD1AED" w:rsidRDefault="00AD1AED">
      <w:r>
        <w:continuationSeparator/>
      </w:r>
    </w:p>
  </w:endnote>
  <w:endnote w:id="1">
    <w:p w14:paraId="4F265B3F" w14:textId="77777777" w:rsidR="0010613D" w:rsidRDefault="00AA696D" w:rsidP="00AA696D">
      <w:pPr>
        <w:pStyle w:val="Konnaopomba-besedilo"/>
        <w:spacing w:after="120"/>
        <w:rPr>
          <w:rFonts w:ascii="Verdana" w:hAnsi="Verdana"/>
          <w:sz w:val="16"/>
          <w:szCs w:val="16"/>
          <w:lang w:val="en-GB"/>
        </w:rPr>
      </w:pPr>
      <w:r w:rsidRPr="001C5CC2">
        <w:rPr>
          <w:rStyle w:val="Konnaopomba-sklic"/>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Konnaopomba-besedil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Konnaopomba-besedil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Konnaopomba-besedil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Konnaopomba-besedil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Konnaopomba-besedilo"/>
        <w:spacing w:after="0"/>
        <w:ind w:left="714"/>
        <w:rPr>
          <w:rFonts w:ascii="Verdana" w:hAnsi="Verdana"/>
          <w:sz w:val="16"/>
          <w:szCs w:val="16"/>
          <w:lang w:val="en-GB"/>
        </w:rPr>
      </w:pPr>
    </w:p>
  </w:endnote>
  <w:endnote w:id="2">
    <w:p w14:paraId="56E93A66" w14:textId="6C4DC342"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Konnaopomba-besedilo"/>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povezava"/>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povezava"/>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povezava"/>
            <w:rFonts w:ascii="Verdana" w:hAnsi="Verdana"/>
            <w:sz w:val="16"/>
            <w:szCs w:val="16"/>
            <w:lang w:val="en-GB"/>
          </w:rPr>
          <w:t>http://ec.europa.eu/education/tools/isced-f_en.htm</w:t>
        </w:r>
      </w:hyperlink>
      <w:r w:rsidR="00252FF1" w:rsidRPr="002F549E">
        <w:rPr>
          <w:rStyle w:val="Hiperpovezava"/>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Konnaopomba-besedilo"/>
        <w:rPr>
          <w:rFonts w:ascii="Verdana" w:hAnsi="Verdana" w:cs="Calibri"/>
          <w:sz w:val="16"/>
          <w:szCs w:val="16"/>
          <w:lang w:val="en-GB"/>
        </w:rPr>
      </w:pPr>
      <w:r>
        <w:rPr>
          <w:rStyle w:val="Konnaopomba-sklic"/>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Konnaopomba-besedilo"/>
        <w:spacing w:after="100"/>
        <w:rPr>
          <w:rFonts w:ascii="Verdana" w:hAnsi="Verdana" w:cs="Calibri"/>
          <w:color w:val="FF0000"/>
          <w:sz w:val="18"/>
          <w:szCs w:val="18"/>
          <w:lang w:val="en-GB"/>
        </w:rPr>
      </w:pPr>
      <w:r w:rsidRPr="002F549E">
        <w:rPr>
          <w:rStyle w:val="Konnaopomba-sklic"/>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937177"/>
      <w:docPartObj>
        <w:docPartGallery w:val="Page Numbers (Bottom of Page)"/>
        <w:docPartUnique/>
      </w:docPartObj>
    </w:sdtPr>
    <w:sdtEndPr>
      <w:rPr>
        <w:noProof/>
      </w:rPr>
    </w:sdtEndPr>
    <w:sdtContent>
      <w:p w14:paraId="6FA9FEDC" w14:textId="686FDB5B" w:rsidR="0081766A" w:rsidRDefault="0081766A">
        <w:pPr>
          <w:pStyle w:val="Noga"/>
          <w:jc w:val="center"/>
        </w:pPr>
        <w:r>
          <w:fldChar w:fldCharType="begin"/>
        </w:r>
        <w:r>
          <w:instrText xml:space="preserve"> PAGE   \* MERGEFORMAT </w:instrText>
        </w:r>
        <w:r>
          <w:fldChar w:fldCharType="separate"/>
        </w:r>
        <w:r w:rsidR="00487AC2">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3A60" w14:textId="77777777" w:rsidR="005655B4" w:rsidRDefault="005655B4">
    <w:pPr>
      <w:pStyle w:val="Nog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E7F0D" w14:textId="77777777" w:rsidR="00AD1AED" w:rsidRDefault="00AD1AED">
      <w:r>
        <w:separator/>
      </w:r>
    </w:p>
  </w:footnote>
  <w:footnote w:type="continuationSeparator" w:id="0">
    <w:p w14:paraId="1EB917D3" w14:textId="77777777" w:rsidR="00AD1AED" w:rsidRDefault="00AD1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l-SI" w:eastAsia="sl-SI"/>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Glava"/>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3A5F" w14:textId="77777777" w:rsidR="00506408" w:rsidRPr="00865FC1" w:rsidRDefault="00506408" w:rsidP="00E01AAA">
    <w:pPr>
      <w:pStyle w:val="Glav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5013163">
    <w:abstractNumId w:val="1"/>
  </w:num>
  <w:num w:numId="2" w16cid:durableId="75054532">
    <w:abstractNumId w:val="0"/>
  </w:num>
  <w:num w:numId="3" w16cid:durableId="838041405">
    <w:abstractNumId w:val="18"/>
  </w:num>
  <w:num w:numId="4" w16cid:durableId="121508388">
    <w:abstractNumId w:val="27"/>
  </w:num>
  <w:num w:numId="5" w16cid:durableId="1467625417">
    <w:abstractNumId w:val="20"/>
  </w:num>
  <w:num w:numId="6" w16cid:durableId="1692797972">
    <w:abstractNumId w:val="26"/>
  </w:num>
  <w:num w:numId="7" w16cid:durableId="943268266">
    <w:abstractNumId w:val="42"/>
  </w:num>
  <w:num w:numId="8" w16cid:durableId="1985546845">
    <w:abstractNumId w:val="43"/>
  </w:num>
  <w:num w:numId="9" w16cid:durableId="1203136400">
    <w:abstractNumId w:val="24"/>
  </w:num>
  <w:num w:numId="10" w16cid:durableId="654646422">
    <w:abstractNumId w:val="41"/>
  </w:num>
  <w:num w:numId="11" w16cid:durableId="486944513">
    <w:abstractNumId w:val="39"/>
  </w:num>
  <w:num w:numId="12" w16cid:durableId="120928251">
    <w:abstractNumId w:val="30"/>
  </w:num>
  <w:num w:numId="13" w16cid:durableId="47925802">
    <w:abstractNumId w:val="37"/>
  </w:num>
  <w:num w:numId="14" w16cid:durableId="812990733">
    <w:abstractNumId w:val="19"/>
  </w:num>
  <w:num w:numId="15" w16cid:durableId="330836645">
    <w:abstractNumId w:val="25"/>
  </w:num>
  <w:num w:numId="16" w16cid:durableId="1698778648">
    <w:abstractNumId w:val="15"/>
  </w:num>
  <w:num w:numId="17" w16cid:durableId="594477448">
    <w:abstractNumId w:val="21"/>
  </w:num>
  <w:num w:numId="18" w16cid:durableId="471991045">
    <w:abstractNumId w:val="44"/>
  </w:num>
  <w:num w:numId="19" w16cid:durableId="1265724303">
    <w:abstractNumId w:val="33"/>
  </w:num>
  <w:num w:numId="20" w16cid:durableId="2091609435">
    <w:abstractNumId w:val="17"/>
  </w:num>
  <w:num w:numId="21" w16cid:durableId="407386507">
    <w:abstractNumId w:val="28"/>
  </w:num>
  <w:num w:numId="22" w16cid:durableId="619997928">
    <w:abstractNumId w:val="29"/>
  </w:num>
  <w:num w:numId="23" w16cid:durableId="782382583">
    <w:abstractNumId w:val="32"/>
  </w:num>
  <w:num w:numId="24" w16cid:durableId="478034294">
    <w:abstractNumId w:val="4"/>
  </w:num>
  <w:num w:numId="25" w16cid:durableId="1324964472">
    <w:abstractNumId w:val="7"/>
  </w:num>
  <w:num w:numId="26" w16cid:durableId="999508029">
    <w:abstractNumId w:val="35"/>
  </w:num>
  <w:num w:numId="27" w16cid:durableId="99955014">
    <w:abstractNumId w:val="16"/>
  </w:num>
  <w:num w:numId="28" w16cid:durableId="1457142010">
    <w:abstractNumId w:val="10"/>
  </w:num>
  <w:num w:numId="29" w16cid:durableId="1085492103">
    <w:abstractNumId w:val="38"/>
  </w:num>
  <w:num w:numId="30" w16cid:durableId="1776778736">
    <w:abstractNumId w:val="34"/>
  </w:num>
  <w:num w:numId="31" w16cid:durableId="612171942">
    <w:abstractNumId w:val="23"/>
  </w:num>
  <w:num w:numId="32" w16cid:durableId="644892045">
    <w:abstractNumId w:val="12"/>
  </w:num>
  <w:num w:numId="33" w16cid:durableId="546916640">
    <w:abstractNumId w:val="36"/>
  </w:num>
  <w:num w:numId="34" w16cid:durableId="453913609">
    <w:abstractNumId w:val="13"/>
  </w:num>
  <w:num w:numId="35" w16cid:durableId="331377460">
    <w:abstractNumId w:val="14"/>
  </w:num>
  <w:num w:numId="36" w16cid:durableId="1596597879">
    <w:abstractNumId w:val="11"/>
  </w:num>
  <w:num w:numId="37" w16cid:durableId="1185023536">
    <w:abstractNumId w:val="9"/>
  </w:num>
  <w:num w:numId="38" w16cid:durableId="1232736470">
    <w:abstractNumId w:val="36"/>
  </w:num>
  <w:num w:numId="39" w16cid:durableId="911892448">
    <w:abstractNumId w:val="45"/>
  </w:num>
  <w:num w:numId="40" w16cid:durableId="3248268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7835896">
    <w:abstractNumId w:val="3"/>
  </w:num>
  <w:num w:numId="42" w16cid:durableId="14947121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8570182">
    <w:abstractNumId w:val="18"/>
  </w:num>
  <w:num w:numId="44" w16cid:durableId="1548835831">
    <w:abstractNumId w:val="18"/>
  </w:num>
  <w:num w:numId="45" w16cid:durableId="429468090">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mre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8A8"/>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87AC2"/>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2C59"/>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38A"/>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1FEF"/>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21F6"/>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1AED"/>
    <w:rsid w:val="00AD21EF"/>
    <w:rsid w:val="00AD236D"/>
    <w:rsid w:val="00AD2F5A"/>
    <w:rsid w:val="00AD394A"/>
    <w:rsid w:val="00AD4D4B"/>
    <w:rsid w:val="00AD4D51"/>
    <w:rsid w:val="00AD66BB"/>
    <w:rsid w:val="00AD754C"/>
    <w:rsid w:val="00AE2EE2"/>
    <w:rsid w:val="00AE3541"/>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464"/>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1F00"/>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57E57"/>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264F"/>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5A1D32"/>
    <w:pPr>
      <w:spacing w:after="240"/>
      <w:jc w:val="both"/>
    </w:pPr>
    <w:rPr>
      <w:sz w:val="24"/>
      <w:lang w:val="fr-FR" w:eastAsia="en-US"/>
    </w:rPr>
  </w:style>
  <w:style w:type="paragraph" w:styleId="Naslov1">
    <w:name w:val="heading 1"/>
    <w:basedOn w:val="Navaden"/>
    <w:next w:val="Text1"/>
    <w:qFormat/>
    <w:rsid w:val="00BF6AA3"/>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link w:val="Naslov3Znak"/>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pPr>
      <w:tabs>
        <w:tab w:val="num" w:pos="0"/>
      </w:tabs>
      <w:spacing w:before="240" w:after="60"/>
      <w:outlineLvl w:val="4"/>
    </w:pPr>
    <w:rPr>
      <w:rFonts w:ascii="Arial" w:hAnsi="Arial"/>
      <w:sz w:val="22"/>
    </w:rPr>
  </w:style>
  <w:style w:type="paragraph" w:styleId="Naslov6">
    <w:name w:val="heading 6"/>
    <w:basedOn w:val="Navaden"/>
    <w:next w:val="Navaden"/>
    <w:pPr>
      <w:tabs>
        <w:tab w:val="num" w:pos="0"/>
      </w:tabs>
      <w:spacing w:before="240" w:after="60"/>
      <w:outlineLvl w:val="5"/>
    </w:pPr>
    <w:rPr>
      <w:rFonts w:ascii="Arial" w:hAnsi="Arial"/>
      <w:i/>
      <w:sz w:val="22"/>
    </w:rPr>
  </w:style>
  <w:style w:type="paragraph" w:styleId="Naslov7">
    <w:name w:val="heading 7"/>
    <w:basedOn w:val="Navaden"/>
    <w:next w:val="Navaden"/>
    <w:pPr>
      <w:tabs>
        <w:tab w:val="num" w:pos="0"/>
      </w:tabs>
      <w:spacing w:before="240" w:after="60"/>
      <w:outlineLvl w:val="6"/>
    </w:pPr>
    <w:rPr>
      <w:rFonts w:ascii="Arial" w:hAnsi="Arial"/>
      <w:sz w:val="20"/>
    </w:rPr>
  </w:style>
  <w:style w:type="paragraph" w:styleId="Naslov8">
    <w:name w:val="heading 8"/>
    <w:basedOn w:val="Navaden"/>
    <w:next w:val="Navaden"/>
    <w:pPr>
      <w:tabs>
        <w:tab w:val="num" w:pos="0"/>
      </w:tabs>
      <w:spacing w:before="240" w:after="60"/>
      <w:outlineLvl w:val="7"/>
    </w:pPr>
    <w:rPr>
      <w:rFonts w:ascii="Arial" w:hAnsi="Arial"/>
      <w:i/>
      <w:sz w:val="20"/>
    </w:rPr>
  </w:style>
  <w:style w:type="paragraph" w:styleId="Naslov9">
    <w:name w:val="heading 9"/>
    <w:basedOn w:val="Navaden"/>
    <w:next w:val="Navaden"/>
    <w:pPr>
      <w:tabs>
        <w:tab w:val="num" w:pos="0"/>
      </w:tabs>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302"/>
      </w:tabs>
      <w:ind w:left="1202"/>
    </w:pPr>
  </w:style>
  <w:style w:type="paragraph" w:customStyle="1" w:styleId="Text3">
    <w:name w:val="Text 3"/>
    <w:basedOn w:val="Navaden"/>
    <w:pPr>
      <w:tabs>
        <w:tab w:val="left" w:pos="2302"/>
      </w:tabs>
      <w:ind w:left="1202"/>
    </w:pPr>
  </w:style>
  <w:style w:type="paragraph" w:customStyle="1" w:styleId="Text4">
    <w:name w:val="Text 4"/>
    <w:basedOn w:val="Navaden"/>
    <w:pPr>
      <w:tabs>
        <w:tab w:val="left" w:pos="2302"/>
      </w:tabs>
      <w:ind w:left="1202"/>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pPr>
      <w:spacing w:before="120" w:after="120"/>
    </w:pPr>
    <w:rPr>
      <w:b/>
    </w:rPr>
  </w:style>
  <w:style w:type="paragraph" w:customStyle="1" w:styleId="ChapterTitle">
    <w:name w:val="ChapterTitle"/>
    <w:basedOn w:val="Navaden"/>
    <w:next w:val="SectionTitle"/>
    <w:pPr>
      <w:keepNext/>
      <w:spacing w:after="480"/>
      <w:jc w:val="center"/>
    </w:pPr>
    <w:rPr>
      <w:b/>
      <w:sz w:val="32"/>
    </w:rPr>
  </w:style>
  <w:style w:type="paragraph" w:customStyle="1" w:styleId="SectionTitle">
    <w:name w:val="SectionTitle"/>
    <w:basedOn w:val="Navaden"/>
    <w:next w:val="Naslov1"/>
    <w:pPr>
      <w:keepNext/>
      <w:spacing w:after="480"/>
      <w:jc w:val="center"/>
    </w:pPr>
    <w:rPr>
      <w:b/>
      <w:smallCaps/>
      <w:sz w:val="28"/>
    </w:rPr>
  </w:style>
  <w:style w:type="paragraph" w:styleId="Zakljunipozdrav">
    <w:name w:val="Closing"/>
    <w:basedOn w:val="Navaden"/>
    <w:pPr>
      <w:ind w:left="4252"/>
    </w:pPr>
  </w:style>
  <w:style w:type="paragraph" w:styleId="Pripombabesedilo">
    <w:name w:val="annotation text"/>
    <w:basedOn w:val="Navaden"/>
    <w:link w:val="PripombabesediloZnak"/>
    <w:rPr>
      <w:sz w:val="20"/>
    </w:rPr>
  </w:style>
  <w:style w:type="paragraph" w:styleId="Datum">
    <w:name w:val="Date"/>
    <w:basedOn w:val="Navaden"/>
    <w:next w:val="References"/>
    <w:pPr>
      <w:spacing w:after="0"/>
      <w:ind w:left="5103" w:right="-567"/>
      <w:jc w:val="left"/>
    </w:pPr>
  </w:style>
  <w:style w:type="paragraph" w:customStyle="1" w:styleId="References">
    <w:name w:val="References"/>
    <w:basedOn w:val="Navaden"/>
    <w:next w:val="AddressTR"/>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Enclosures"/>
    <w:pPr>
      <w:tabs>
        <w:tab w:val="left" w:pos="5103"/>
      </w:tabs>
      <w:spacing w:before="1200" w:after="0"/>
      <w:jc w:val="left"/>
    </w:pPr>
  </w:style>
  <w:style w:type="paragraph" w:customStyle="1" w:styleId="Enclosures">
    <w:name w:val="Enclosures"/>
    <w:basedOn w:val="Navaden"/>
    <w:pPr>
      <w:keepNext/>
      <w:keepLines/>
      <w:tabs>
        <w:tab w:val="left" w:pos="5642"/>
      </w:tabs>
      <w:spacing w:before="480" w:after="0"/>
      <w:ind w:left="1191" w:hanging="1191"/>
      <w:jc w:val="left"/>
    </w:pPr>
  </w:style>
  <w:style w:type="paragraph" w:styleId="Konnaopomba-besedilo">
    <w:name w:val="endnote text"/>
    <w:basedOn w:val="Navaden"/>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lang w:eastAsia="x-none"/>
    </w:rPr>
  </w:style>
  <w:style w:type="paragraph" w:styleId="Sprotnaopomba-besedilo">
    <w:name w:val="footnote text"/>
    <w:basedOn w:val="Navaden"/>
    <w:pPr>
      <w:ind w:left="357" w:hanging="357"/>
    </w:pPr>
    <w:rPr>
      <w:sz w:val="20"/>
    </w:rPr>
  </w:style>
  <w:style w:type="paragraph" w:styleId="Glava">
    <w:name w:val="header"/>
    <w:basedOn w:val="Navaden"/>
    <w:link w:val="GlavaZnak"/>
    <w:uiPriority w:val="99"/>
    <w:pPr>
      <w:tabs>
        <w:tab w:val="center" w:pos="4153"/>
        <w:tab w:val="right" w:pos="8306"/>
      </w:tabs>
    </w:pPr>
    <w:rPr>
      <w:lang w:eastAsia="x-none"/>
    </w:r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302"/>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tabs>
        <w:tab w:val="clear" w:pos="2302"/>
      </w:tabs>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302"/>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tabs>
        <w:tab w:val="clear" w:pos="2302"/>
      </w:tabs>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link w:val="Navaden-zamikZnak"/>
    <w:pPr>
      <w:ind w:left="720"/>
    </w:pPr>
    <w:rPr>
      <w:lang w:eastAsia="x-none"/>
    </w:r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avaden"/>
    <w:next w:val="ChapterTitle"/>
    <w:pPr>
      <w:keepNext/>
      <w:pageBreakBefore/>
      <w:spacing w:after="480"/>
      <w:jc w:val="center"/>
    </w:pPr>
    <w:rPr>
      <w:b/>
      <w:sz w:val="36"/>
    </w:r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pis">
    <w:name w:val="Signature"/>
    <w:basedOn w:val="Navaden"/>
    <w:next w:val="Enclosures"/>
    <w:pPr>
      <w:tabs>
        <w:tab w:val="left" w:pos="5103"/>
      </w:tabs>
      <w:spacing w:before="1200" w:after="0"/>
      <w:ind w:left="5103"/>
      <w:jc w:val="center"/>
    </w:pPr>
  </w:style>
  <w:style w:type="paragraph" w:styleId="Podnaslov">
    <w:name w:val="Subtitle"/>
    <w:basedOn w:val="Navaden"/>
    <w:pPr>
      <w:spacing w:after="60"/>
      <w:jc w:val="center"/>
      <w:outlineLvl w:val="1"/>
    </w:pPr>
    <w:rPr>
      <w:rFonts w:ascii="Arial" w:hAnsi="Arial"/>
    </w:rPr>
  </w:style>
  <w:style w:type="paragraph" w:customStyle="1" w:styleId="SubTitle1">
    <w:name w:val="SubTitle 1"/>
    <w:basedOn w:val="Navaden"/>
    <w:next w:val="SubTitle2"/>
    <w:pPr>
      <w:jc w:val="center"/>
    </w:pPr>
    <w:rPr>
      <w:b/>
      <w:sz w:val="40"/>
    </w:rPr>
  </w:style>
  <w:style w:type="paragraph" w:customStyle="1" w:styleId="SubTitle2">
    <w:name w:val="SubTitle 2"/>
    <w:basedOn w:val="Navaden"/>
    <w:pPr>
      <w:jc w:val="center"/>
    </w:pPr>
    <w:rPr>
      <w:b/>
      <w:sz w:val="32"/>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next w:val="SubTitle1"/>
    <w:pPr>
      <w:spacing w:after="480"/>
      <w:jc w:val="center"/>
    </w:pPr>
    <w:rPr>
      <w:b/>
      <w:kern w:val="28"/>
      <w:sz w:val="48"/>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slovTOC">
    <w:name w:val="TOC Heading"/>
    <w:basedOn w:val="Navaden"/>
    <w:next w:val="Navaden"/>
    <w:pPr>
      <w:keepNext/>
      <w:spacing w:before="240"/>
      <w:jc w:val="center"/>
    </w:pPr>
    <w:rPr>
      <w:b/>
    </w:rPr>
  </w:style>
  <w:style w:type="paragraph" w:customStyle="1" w:styleId="Contact">
    <w:name w:val="Contact"/>
    <w:basedOn w:val="Navaden"/>
    <w:next w:val="Navaden"/>
    <w:pPr>
      <w:spacing w:after="480"/>
      <w:ind w:left="567" w:hanging="567"/>
      <w:jc w:val="left"/>
    </w:pPr>
  </w:style>
  <w:style w:type="paragraph" w:customStyle="1" w:styleId="ZCom">
    <w:name w:val="Z_Com"/>
    <w:basedOn w:val="Navade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avaden"/>
    <w:rsid w:val="00D63776"/>
    <w:pPr>
      <w:widowControl w:val="0"/>
      <w:autoSpaceDE w:val="0"/>
      <w:autoSpaceDN w:val="0"/>
      <w:spacing w:after="0"/>
      <w:ind w:right="85"/>
      <w:jc w:val="left"/>
    </w:pPr>
    <w:rPr>
      <w:rFonts w:ascii="Arial" w:hAnsi="Arial" w:cs="Arial"/>
      <w:sz w:val="16"/>
      <w:szCs w:val="16"/>
      <w:lang w:eastAsia="en-GB"/>
    </w:rPr>
  </w:style>
  <w:style w:type="character" w:styleId="Hiperpovezava">
    <w:name w:val="Hyperlink"/>
    <w:rsid w:val="006914AD"/>
    <w:rPr>
      <w:color w:val="0000FF"/>
      <w:u w:val="single"/>
    </w:rPr>
  </w:style>
  <w:style w:type="character" w:styleId="Sprotnaopomba-sklic">
    <w:name w:val="footnote reference"/>
    <w:rsid w:val="00CD08CF"/>
    <w:rPr>
      <w:vertAlign w:val="superscript"/>
    </w:rPr>
  </w:style>
  <w:style w:type="table" w:styleId="Srednjamrea3poudarek2">
    <w:name w:val="Medium Grid 3 Accent 2"/>
    <w:basedOn w:val="Navadnatabel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esedilooblaka">
    <w:name w:val="Balloon Text"/>
    <w:basedOn w:val="Navaden"/>
    <w:link w:val="BesedilooblakaZnak"/>
    <w:uiPriority w:val="99"/>
    <w:semiHidden/>
    <w:rsid w:val="00E52A1D"/>
    <w:rPr>
      <w:rFonts w:ascii="Tahoma" w:hAnsi="Tahoma"/>
      <w:sz w:val="16"/>
      <w:szCs w:val="16"/>
    </w:rPr>
  </w:style>
  <w:style w:type="paragraph" w:customStyle="1" w:styleId="DocumentTitle">
    <w:name w:val="Document Title"/>
    <w:basedOn w:val="Navaden"/>
    <w:link w:val="DocumentTitleChar"/>
    <w:qFormat/>
    <w:rsid w:val="002A726D"/>
    <w:pPr>
      <w:jc w:val="center"/>
    </w:pPr>
    <w:rPr>
      <w:rFonts w:ascii="Verdana" w:hAnsi="Verdana"/>
      <w:b/>
      <w:sz w:val="28"/>
      <w:lang w:eastAsia="x-none"/>
    </w:rPr>
  </w:style>
  <w:style w:type="paragraph" w:customStyle="1" w:styleId="Footerapproval">
    <w:name w:val="Footer approval"/>
    <w:basedOn w:val="Nog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Noga"/>
    <w:link w:val="FooterDateChar"/>
    <w:qFormat/>
    <w:rsid w:val="00EE60CF"/>
    <w:pPr>
      <w:tabs>
        <w:tab w:val="right" w:pos="9240"/>
      </w:tabs>
    </w:pPr>
    <w:rPr>
      <w:rFonts w:ascii="Verdana" w:hAnsi="Verdana"/>
      <w:lang w:val="it-IT"/>
    </w:rPr>
  </w:style>
  <w:style w:type="character" w:customStyle="1" w:styleId="NogaZnak">
    <w:name w:val="Noga Znak"/>
    <w:link w:val="Noga"/>
    <w:uiPriority w:val="99"/>
    <w:rsid w:val="00EE60CF"/>
    <w:rPr>
      <w:rFonts w:ascii="Arial" w:hAnsi="Arial"/>
      <w:sz w:val="16"/>
      <w:lang w:val="fr-FR"/>
    </w:rPr>
  </w:style>
  <w:style w:type="character" w:customStyle="1" w:styleId="ApprovalfooterChar">
    <w:name w:val="Approval_footer Char"/>
    <w:basedOn w:val="NogaZnak"/>
    <w:link w:val="Footerapproval"/>
    <w:rsid w:val="00EE60CF"/>
    <w:rPr>
      <w:rFonts w:ascii="Arial" w:hAnsi="Arial"/>
      <w:sz w:val="16"/>
      <w:lang w:val="fr-FR"/>
    </w:rPr>
  </w:style>
  <w:style w:type="paragraph" w:customStyle="1" w:styleId="PageNumber1">
    <w:name w:val="Page Number1"/>
    <w:basedOn w:val="Nog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GlavaZnak">
    <w:name w:val="Glava Znak"/>
    <w:link w:val="Glav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avade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avaden-zamik"/>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avade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avaden-zamikZnak">
    <w:name w:val="Navaden - zamik Znak"/>
    <w:link w:val="Navaden-zamik"/>
    <w:rsid w:val="007A4813"/>
    <w:rPr>
      <w:sz w:val="24"/>
      <w:lang w:val="fr-FR"/>
    </w:rPr>
  </w:style>
  <w:style w:type="character" w:customStyle="1" w:styleId="Bulletpoint1Char">
    <w:name w:val="Bullet point1 Char"/>
    <w:basedOn w:val="Navaden-zamikZnak"/>
    <w:link w:val="Bulletpoint1"/>
    <w:rsid w:val="007A4813"/>
    <w:rPr>
      <w:sz w:val="24"/>
      <w:lang w:val="fr-FR"/>
    </w:rPr>
  </w:style>
  <w:style w:type="paragraph" w:customStyle="1" w:styleId="BulletPoint2">
    <w:name w:val="Bullet Point 2"/>
    <w:basedOn w:val="Navaden-zamik"/>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avade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mrea">
    <w:name w:val="Table Grid"/>
    <w:basedOn w:val="Navadnatabel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avadnatabela"/>
    <w:rsid w:val="00EF7057"/>
    <w:tblPr/>
  </w:style>
  <w:style w:type="table" w:styleId="Tabelaelegantna">
    <w:name w:val="Table Elegant"/>
    <w:basedOn w:val="Navadnatabel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ripombasklic">
    <w:name w:val="annotation reference"/>
    <w:unhideWhenUsed/>
    <w:rsid w:val="00F0066C"/>
    <w:rPr>
      <w:sz w:val="16"/>
      <w:szCs w:val="16"/>
    </w:rPr>
  </w:style>
  <w:style w:type="character" w:customStyle="1" w:styleId="PripombabesediloZnak">
    <w:name w:val="Pripomba – besedilo Znak"/>
    <w:link w:val="Pripombabesedil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avaden"/>
    <w:semiHidden/>
    <w:rsid w:val="007F7B4F"/>
    <w:pPr>
      <w:tabs>
        <w:tab w:val="num" w:pos="765"/>
      </w:tabs>
      <w:spacing w:after="0"/>
      <w:ind w:left="765" w:hanging="283"/>
      <w:jc w:val="left"/>
    </w:pPr>
    <w:rPr>
      <w:sz w:val="20"/>
      <w:lang w:val="en-GB" w:eastAsia="en-GB"/>
    </w:rPr>
  </w:style>
  <w:style w:type="paragraph" w:customStyle="1" w:styleId="List1">
    <w:name w:val="List 1"/>
    <w:basedOn w:val="Navade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avade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avaden"/>
    <w:semiHidden/>
    <w:rsid w:val="007F7B4F"/>
    <w:pPr>
      <w:spacing w:after="0"/>
      <w:ind w:left="1080" w:hanging="360"/>
      <w:jc w:val="left"/>
    </w:pPr>
    <w:rPr>
      <w:sz w:val="20"/>
      <w:lang w:val="en-GB" w:eastAsia="en-GB"/>
    </w:rPr>
  </w:style>
  <w:style w:type="paragraph" w:customStyle="1" w:styleId="List51">
    <w:name w:val="List 51"/>
    <w:basedOn w:val="Navaden"/>
    <w:semiHidden/>
    <w:rsid w:val="007F7B4F"/>
    <w:pPr>
      <w:numPr>
        <w:numId w:val="21"/>
      </w:numPr>
      <w:spacing w:after="0"/>
      <w:jc w:val="left"/>
    </w:pPr>
    <w:rPr>
      <w:sz w:val="20"/>
      <w:lang w:val="en-GB" w:eastAsia="en-GB"/>
    </w:rPr>
  </w:style>
  <w:style w:type="paragraph" w:customStyle="1" w:styleId="List6">
    <w:name w:val="List 6"/>
    <w:basedOn w:val="Navaden"/>
    <w:semiHidden/>
    <w:rsid w:val="007F7B4F"/>
    <w:pPr>
      <w:numPr>
        <w:numId w:val="22"/>
      </w:numPr>
      <w:spacing w:after="0"/>
      <w:jc w:val="left"/>
    </w:pPr>
    <w:rPr>
      <w:sz w:val="20"/>
      <w:lang w:val="en-GB" w:eastAsia="en-GB"/>
    </w:rPr>
  </w:style>
  <w:style w:type="paragraph" w:customStyle="1" w:styleId="List7">
    <w:name w:val="List 7"/>
    <w:basedOn w:val="Navade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avaden"/>
    <w:next w:val="Telobesedil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avade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avaden"/>
    <w:rsid w:val="00BA290F"/>
    <w:pPr>
      <w:suppressLineNumbers/>
      <w:suppressAutoHyphens/>
      <w:spacing w:after="0"/>
      <w:jc w:val="left"/>
    </w:pPr>
    <w:rPr>
      <w:rFonts w:cs="Mangal"/>
      <w:szCs w:val="24"/>
      <w:lang w:val="en-GB" w:eastAsia="ar-SA"/>
    </w:rPr>
  </w:style>
  <w:style w:type="paragraph" w:customStyle="1" w:styleId="BalloonText1">
    <w:name w:val="Balloon Text1"/>
    <w:basedOn w:val="Navade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avade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avade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esedilooblakaZnak">
    <w:name w:val="Besedilo oblačka Znak"/>
    <w:link w:val="Besedilooblaka"/>
    <w:uiPriority w:val="99"/>
    <w:semiHidden/>
    <w:rsid w:val="00BA290F"/>
    <w:rPr>
      <w:rFonts w:ascii="Tahoma" w:hAnsi="Tahoma" w:cs="Tahoma"/>
      <w:sz w:val="16"/>
      <w:szCs w:val="16"/>
      <w:lang w:val="fr-FR" w:eastAsia="en-US"/>
    </w:rPr>
  </w:style>
  <w:style w:type="paragraph" w:styleId="Odstavekseznama">
    <w:name w:val="List Paragraph"/>
    <w:basedOn w:val="Navade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Zadevapripombe">
    <w:name w:val="annotation subject"/>
    <w:basedOn w:val="Pripombabesedilo"/>
    <w:next w:val="Pripombabesedilo"/>
    <w:link w:val="ZadevapripombeZnak"/>
    <w:uiPriority w:val="99"/>
    <w:unhideWhenUsed/>
    <w:rsid w:val="00BA290F"/>
    <w:pPr>
      <w:suppressAutoHyphens/>
      <w:spacing w:after="0"/>
      <w:jc w:val="left"/>
    </w:pPr>
    <w:rPr>
      <w:b/>
      <w:bCs/>
      <w:lang w:val="x-none" w:eastAsia="ar-SA"/>
    </w:rPr>
  </w:style>
  <w:style w:type="character" w:customStyle="1" w:styleId="ZadevapripombeZnak">
    <w:name w:val="Zadeva pripombe Znak"/>
    <w:link w:val="Zadevapripombe"/>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edenaHiperpovezava">
    <w:name w:val="FollowedHyperlink"/>
    <w:uiPriority w:val="99"/>
    <w:unhideWhenUsed/>
    <w:rsid w:val="00BA290F"/>
    <w:rPr>
      <w:color w:val="800080"/>
      <w:u w:val="single"/>
    </w:rPr>
  </w:style>
  <w:style w:type="character" w:customStyle="1" w:styleId="Naslov3Znak">
    <w:name w:val="Naslov 3 Znak"/>
    <w:link w:val="Naslov3"/>
    <w:rsid w:val="005D5129"/>
    <w:rPr>
      <w:i/>
      <w:sz w:val="24"/>
      <w:lang w:val="fr-FR" w:eastAsia="en-US"/>
    </w:rPr>
  </w:style>
  <w:style w:type="character" w:styleId="Konnaopomba-sklic">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B03EAE40-312F-48E7-BE2C-E1853E974E74}">
  <ds:schemaRefs>
    <ds:schemaRef ds:uri="http://schemas.openxmlformats.org/officeDocument/2006/bibliography"/>
  </ds:schemaRefs>
</ds:datastoreItem>
</file>

<file path=customXml/itemProps5.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7</TotalTime>
  <Pages>5</Pages>
  <Words>522</Words>
  <Characters>2978</Characters>
  <Application>Microsoft Office Word</Application>
  <DocSecurity>0</DocSecurity>
  <PresentationFormat>Microsoft Word 11.0</PresentationFormat>
  <Lines>24</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3494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Šalej Lah, Alenka</cp:lastModifiedBy>
  <cp:revision>3</cp:revision>
  <cp:lastPrinted>2018-03-16T17:29:00Z</cp:lastPrinted>
  <dcterms:created xsi:type="dcterms:W3CDTF">2024-08-20T11:27:00Z</dcterms:created>
  <dcterms:modified xsi:type="dcterms:W3CDTF">2024-09-05T08:04:00Z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